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7A" w:rsidRPr="00454669" w:rsidRDefault="004C027A" w:rsidP="004C027A">
      <w:pPr>
        <w:ind w:firstLine="70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54669">
        <w:rPr>
          <w:rFonts w:asciiTheme="minorHAnsi" w:hAnsiTheme="minorHAnsi" w:cstheme="minorHAnsi"/>
          <w:b/>
          <w:sz w:val="20"/>
          <w:szCs w:val="20"/>
        </w:rPr>
        <w:t>Бюджетное общеобразовательное учреждение</w:t>
      </w:r>
    </w:p>
    <w:p w:rsidR="004C027A" w:rsidRPr="00454669" w:rsidRDefault="004C027A" w:rsidP="004C027A">
      <w:pPr>
        <w:pBdr>
          <w:bottom w:val="single" w:sz="12" w:space="1" w:color="auto"/>
        </w:pBdr>
        <w:ind w:firstLine="70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54669">
        <w:rPr>
          <w:rFonts w:asciiTheme="minorHAnsi" w:hAnsiTheme="minorHAnsi" w:cstheme="minorHAnsi"/>
          <w:b/>
          <w:sz w:val="20"/>
          <w:szCs w:val="20"/>
        </w:rPr>
        <w:t>«Тарская средняя общеобразовательная школа №3»</w:t>
      </w:r>
    </w:p>
    <w:p w:rsidR="004C027A" w:rsidRPr="00454669" w:rsidRDefault="004C027A" w:rsidP="004C027A">
      <w:pPr>
        <w:pBdr>
          <w:bottom w:val="single" w:sz="12" w:space="1" w:color="auto"/>
        </w:pBdr>
        <w:ind w:firstLine="70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54669">
        <w:rPr>
          <w:rFonts w:asciiTheme="minorHAnsi" w:hAnsiTheme="minorHAnsi" w:cstheme="minorHAnsi"/>
          <w:b/>
          <w:sz w:val="20"/>
          <w:szCs w:val="20"/>
        </w:rPr>
        <w:t>Тарского муниципального района Омской области</w:t>
      </w:r>
    </w:p>
    <w:p w:rsidR="004C027A" w:rsidRPr="00454669" w:rsidRDefault="00F828E6" w:rsidP="004C027A">
      <w:pPr>
        <w:ind w:firstLine="70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54669">
        <w:rPr>
          <w:rFonts w:asciiTheme="minorHAnsi" w:hAnsiTheme="minorHAnsi" w:cstheme="minorHAnsi"/>
          <w:b/>
          <w:sz w:val="20"/>
          <w:szCs w:val="20"/>
        </w:rPr>
        <w:t>Протокол № 1</w:t>
      </w:r>
    </w:p>
    <w:p w:rsidR="004C027A" w:rsidRPr="00454669" w:rsidRDefault="004C027A" w:rsidP="004C027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54669">
        <w:rPr>
          <w:rFonts w:asciiTheme="minorHAnsi" w:hAnsiTheme="minorHAnsi" w:cstheme="minorHAnsi"/>
          <w:b/>
          <w:sz w:val="20"/>
          <w:szCs w:val="20"/>
        </w:rPr>
        <w:t>Заседание общешкольного родительского комитета</w:t>
      </w:r>
    </w:p>
    <w:p w:rsidR="004C027A" w:rsidRPr="00454669" w:rsidRDefault="004C027A" w:rsidP="004C027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54669">
        <w:rPr>
          <w:rFonts w:asciiTheme="minorHAnsi" w:hAnsiTheme="minorHAnsi" w:cstheme="minorHAnsi"/>
          <w:b/>
          <w:sz w:val="20"/>
          <w:szCs w:val="20"/>
        </w:rPr>
        <w:t xml:space="preserve"> БОУ «Тарская СОШ №3»</w:t>
      </w:r>
    </w:p>
    <w:p w:rsidR="004C027A" w:rsidRPr="00454669" w:rsidRDefault="004C027A" w:rsidP="004C027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54669">
        <w:rPr>
          <w:rFonts w:asciiTheme="minorHAnsi" w:hAnsiTheme="minorHAnsi" w:cstheme="minorHAnsi"/>
          <w:b/>
          <w:sz w:val="20"/>
          <w:szCs w:val="20"/>
        </w:rPr>
        <w:t>202</w:t>
      </w:r>
      <w:r w:rsidR="00F828E6" w:rsidRPr="00454669">
        <w:rPr>
          <w:rFonts w:asciiTheme="minorHAnsi" w:hAnsiTheme="minorHAnsi" w:cstheme="minorHAnsi"/>
          <w:b/>
          <w:sz w:val="20"/>
          <w:szCs w:val="20"/>
        </w:rPr>
        <w:t>2-2023</w:t>
      </w:r>
      <w:r w:rsidRPr="00454669">
        <w:rPr>
          <w:rFonts w:asciiTheme="minorHAnsi" w:hAnsiTheme="minorHAnsi" w:cstheme="minorHAnsi"/>
          <w:b/>
          <w:sz w:val="20"/>
          <w:szCs w:val="20"/>
        </w:rPr>
        <w:t xml:space="preserve"> учебный год</w:t>
      </w:r>
    </w:p>
    <w:p w:rsidR="004C027A" w:rsidRPr="00454669" w:rsidRDefault="004C027A" w:rsidP="004C027A">
      <w:pPr>
        <w:ind w:firstLine="709"/>
        <w:rPr>
          <w:rFonts w:asciiTheme="minorHAnsi" w:hAnsiTheme="minorHAnsi" w:cstheme="minorHAnsi"/>
          <w:b/>
          <w:sz w:val="20"/>
          <w:szCs w:val="20"/>
        </w:rPr>
      </w:pPr>
    </w:p>
    <w:p w:rsidR="004C027A" w:rsidRPr="00454669" w:rsidRDefault="004C027A" w:rsidP="004C027A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454669">
        <w:rPr>
          <w:rFonts w:asciiTheme="minorHAnsi" w:hAnsiTheme="minorHAnsi" w:cstheme="minorHAnsi"/>
          <w:b/>
          <w:sz w:val="20"/>
          <w:szCs w:val="20"/>
        </w:rPr>
        <w:t>Дата:</w:t>
      </w:r>
      <w:r w:rsidR="002A267F" w:rsidRPr="00454669">
        <w:rPr>
          <w:rFonts w:asciiTheme="minorHAnsi" w:hAnsiTheme="minorHAnsi" w:cstheme="minorHAnsi"/>
          <w:sz w:val="20"/>
          <w:szCs w:val="20"/>
        </w:rPr>
        <w:t xml:space="preserve"> 21.09.2023</w:t>
      </w:r>
      <w:r w:rsidRPr="00454669">
        <w:rPr>
          <w:rFonts w:asciiTheme="minorHAnsi" w:hAnsiTheme="minorHAnsi" w:cstheme="minorHAnsi"/>
          <w:sz w:val="20"/>
          <w:szCs w:val="20"/>
        </w:rPr>
        <w:t>г</w:t>
      </w:r>
      <w:r w:rsidR="002A267F" w:rsidRPr="00454669">
        <w:rPr>
          <w:rFonts w:asciiTheme="minorHAnsi" w:hAnsiTheme="minorHAnsi" w:cstheme="minorHAnsi"/>
          <w:sz w:val="20"/>
          <w:szCs w:val="20"/>
        </w:rPr>
        <w:t>.</w:t>
      </w:r>
      <w:r w:rsidRPr="0045466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C027A" w:rsidRPr="00454669" w:rsidRDefault="004C027A" w:rsidP="004C027A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454669">
        <w:rPr>
          <w:rFonts w:asciiTheme="minorHAnsi" w:hAnsiTheme="minorHAnsi" w:cstheme="minorHAnsi"/>
          <w:b/>
          <w:sz w:val="20"/>
          <w:szCs w:val="20"/>
        </w:rPr>
        <w:t>Присутствовало:</w:t>
      </w:r>
      <w:r w:rsidR="002A267F" w:rsidRPr="00454669">
        <w:rPr>
          <w:rFonts w:asciiTheme="minorHAnsi" w:hAnsiTheme="minorHAnsi" w:cstheme="minorHAnsi"/>
          <w:sz w:val="20"/>
          <w:szCs w:val="20"/>
        </w:rPr>
        <w:t xml:space="preserve"> 6</w:t>
      </w:r>
      <w:r w:rsidRPr="00454669">
        <w:rPr>
          <w:rFonts w:asciiTheme="minorHAnsi" w:hAnsiTheme="minorHAnsi" w:cstheme="minorHAnsi"/>
          <w:sz w:val="20"/>
          <w:szCs w:val="20"/>
        </w:rPr>
        <w:t xml:space="preserve"> человек</w:t>
      </w:r>
    </w:p>
    <w:tbl>
      <w:tblPr>
        <w:tblStyle w:val="ac"/>
        <w:tblW w:w="3369" w:type="dxa"/>
        <w:tblLook w:val="04A0" w:firstRow="1" w:lastRow="0" w:firstColumn="1" w:lastColumn="0" w:noHBand="0" w:noVBand="1"/>
      </w:tblPr>
      <w:tblGrid>
        <w:gridCol w:w="534"/>
        <w:gridCol w:w="2835"/>
      </w:tblGrid>
      <w:tr w:rsidR="00F828E6" w:rsidRPr="00454669" w:rsidTr="00454669">
        <w:trPr>
          <w:trHeight w:val="52"/>
        </w:trPr>
        <w:tc>
          <w:tcPr>
            <w:tcW w:w="534" w:type="dxa"/>
          </w:tcPr>
          <w:p w:rsidR="00F828E6" w:rsidRPr="00454669" w:rsidRDefault="00F828E6" w:rsidP="00F828E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669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F828E6" w:rsidRPr="00454669" w:rsidRDefault="002A267F" w:rsidP="002A267F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</w:pPr>
            <w:r w:rsidRPr="0045466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  <w:t>Шабалина В.С.</w:t>
            </w:r>
          </w:p>
        </w:tc>
      </w:tr>
      <w:tr w:rsidR="00F828E6" w:rsidRPr="00454669" w:rsidTr="00454669">
        <w:trPr>
          <w:trHeight w:val="233"/>
        </w:trPr>
        <w:tc>
          <w:tcPr>
            <w:tcW w:w="534" w:type="dxa"/>
          </w:tcPr>
          <w:p w:rsidR="00F828E6" w:rsidRPr="00454669" w:rsidRDefault="00F828E6" w:rsidP="00F828E6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</w:pPr>
            <w:r w:rsidRPr="0045466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F828E6" w:rsidRPr="00454669" w:rsidRDefault="002A267F" w:rsidP="00F828E6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</w:pPr>
            <w:proofErr w:type="spellStart"/>
            <w:r w:rsidRPr="0045466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  <w:t>Чалова</w:t>
            </w:r>
            <w:proofErr w:type="spellEnd"/>
            <w:r w:rsidRPr="0045466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  <w:t xml:space="preserve"> Е.Ю.</w:t>
            </w:r>
          </w:p>
        </w:tc>
      </w:tr>
      <w:tr w:rsidR="00F828E6" w:rsidRPr="00454669" w:rsidTr="00454669">
        <w:trPr>
          <w:trHeight w:val="136"/>
        </w:trPr>
        <w:tc>
          <w:tcPr>
            <w:tcW w:w="534" w:type="dxa"/>
          </w:tcPr>
          <w:p w:rsidR="00F828E6" w:rsidRPr="00454669" w:rsidRDefault="00F828E6" w:rsidP="00F828E6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</w:pPr>
            <w:r w:rsidRPr="0045466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F828E6" w:rsidRPr="00454669" w:rsidRDefault="002A267F" w:rsidP="00F828E6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</w:pPr>
            <w:proofErr w:type="spellStart"/>
            <w:r w:rsidRPr="0045466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  <w:t>Голива</w:t>
            </w:r>
            <w:proofErr w:type="spellEnd"/>
            <w:r w:rsidRPr="0045466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F828E6" w:rsidRPr="00454669" w:rsidTr="00454669">
        <w:trPr>
          <w:trHeight w:val="183"/>
        </w:trPr>
        <w:tc>
          <w:tcPr>
            <w:tcW w:w="534" w:type="dxa"/>
          </w:tcPr>
          <w:p w:rsidR="00F828E6" w:rsidRPr="00454669" w:rsidRDefault="00F828E6" w:rsidP="00F828E6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</w:pPr>
            <w:r w:rsidRPr="0045466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F828E6" w:rsidRPr="00454669" w:rsidRDefault="002A267F" w:rsidP="00F828E6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</w:pPr>
            <w:r w:rsidRPr="0045466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  <w:t>Савченко О.В.</w:t>
            </w:r>
          </w:p>
        </w:tc>
      </w:tr>
      <w:tr w:rsidR="00F828E6" w:rsidRPr="00454669" w:rsidTr="00454669">
        <w:trPr>
          <w:trHeight w:val="214"/>
        </w:trPr>
        <w:tc>
          <w:tcPr>
            <w:tcW w:w="534" w:type="dxa"/>
          </w:tcPr>
          <w:p w:rsidR="00F828E6" w:rsidRPr="00454669" w:rsidRDefault="00F828E6" w:rsidP="00F828E6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</w:pPr>
            <w:r w:rsidRPr="0045466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F828E6" w:rsidRPr="00454669" w:rsidRDefault="002A267F" w:rsidP="00F828E6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</w:pPr>
            <w:r w:rsidRPr="0045466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  <w:t>Чернова М.В.</w:t>
            </w:r>
          </w:p>
        </w:tc>
      </w:tr>
      <w:tr w:rsidR="00F828E6" w:rsidRPr="00454669" w:rsidTr="00454669">
        <w:trPr>
          <w:trHeight w:val="119"/>
        </w:trPr>
        <w:tc>
          <w:tcPr>
            <w:tcW w:w="534" w:type="dxa"/>
          </w:tcPr>
          <w:p w:rsidR="00F828E6" w:rsidRPr="00454669" w:rsidRDefault="00F828E6" w:rsidP="00F828E6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</w:pPr>
            <w:r w:rsidRPr="0045466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F828E6" w:rsidRPr="00454669" w:rsidRDefault="002A267F" w:rsidP="00F828E6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</w:pPr>
            <w:r w:rsidRPr="0045466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ru-RU"/>
              </w:rPr>
              <w:t>Ларионова Е.С.</w:t>
            </w:r>
          </w:p>
        </w:tc>
      </w:tr>
    </w:tbl>
    <w:p w:rsidR="004C027A" w:rsidRPr="00454669" w:rsidRDefault="004C027A" w:rsidP="004C027A">
      <w:pPr>
        <w:ind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4669">
        <w:rPr>
          <w:rFonts w:asciiTheme="minorHAnsi" w:hAnsiTheme="minorHAnsi" w:cstheme="minorHAnsi"/>
          <w:b/>
          <w:sz w:val="20"/>
          <w:szCs w:val="20"/>
        </w:rPr>
        <w:t xml:space="preserve">Повестка дня: </w:t>
      </w:r>
    </w:p>
    <w:p w:rsidR="002A267F" w:rsidRPr="00454669" w:rsidRDefault="002A267F" w:rsidP="002A267F">
      <w:pPr>
        <w:pStyle w:val="aa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454669">
        <w:rPr>
          <w:rFonts w:asciiTheme="minorHAnsi" w:hAnsiTheme="minorHAnsi" w:cstheme="minorHAnsi"/>
          <w:color w:val="000000" w:themeColor="text1"/>
          <w:sz w:val="22"/>
        </w:rPr>
        <w:t>Выборы председателя  и секретаря общешкольного родительского комитета.</w:t>
      </w:r>
    </w:p>
    <w:p w:rsidR="002A267F" w:rsidRPr="00454669" w:rsidRDefault="002A267F" w:rsidP="002A267F">
      <w:pPr>
        <w:pStyle w:val="aa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454669">
        <w:rPr>
          <w:rFonts w:asciiTheme="minorHAnsi" w:hAnsiTheme="minorHAnsi" w:cstheme="minorHAnsi"/>
          <w:color w:val="000000" w:themeColor="text1"/>
          <w:sz w:val="22"/>
        </w:rPr>
        <w:t>Утверждение плана работы</w:t>
      </w:r>
      <w:r w:rsidR="00454669">
        <w:rPr>
          <w:rFonts w:asciiTheme="minorHAnsi" w:hAnsiTheme="minorHAnsi" w:cstheme="minorHAnsi"/>
          <w:color w:val="000000" w:themeColor="text1"/>
          <w:sz w:val="22"/>
        </w:rPr>
        <w:t xml:space="preserve"> родительского комитета на 2023/</w:t>
      </w:r>
      <w:r w:rsidRPr="00454669">
        <w:rPr>
          <w:rFonts w:asciiTheme="minorHAnsi" w:hAnsiTheme="minorHAnsi" w:cstheme="minorHAnsi"/>
          <w:color w:val="000000" w:themeColor="text1"/>
          <w:sz w:val="22"/>
        </w:rPr>
        <w:t xml:space="preserve">2024 учебный год. </w:t>
      </w:r>
    </w:p>
    <w:p w:rsidR="002A267F" w:rsidRPr="00454669" w:rsidRDefault="002A267F" w:rsidP="002A267F">
      <w:pPr>
        <w:pStyle w:val="aa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r w:rsidRPr="00454669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Рейд по проверке организации питания в столовой БОУ «Тарская СОШ №3»</w:t>
      </w:r>
    </w:p>
    <w:p w:rsidR="00F828E6" w:rsidRPr="00454669" w:rsidRDefault="002A267F" w:rsidP="002A267F">
      <w:pPr>
        <w:pStyle w:val="a3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454669">
        <w:rPr>
          <w:rFonts w:asciiTheme="minorHAnsi" w:hAnsiTheme="minorHAnsi" w:cstheme="minorHAnsi"/>
          <w:color w:val="000000" w:themeColor="text1"/>
          <w:sz w:val="22"/>
        </w:rPr>
        <w:t>Организация внеурочной деятельности в школе</w:t>
      </w:r>
    </w:p>
    <w:p w:rsidR="002A267F" w:rsidRPr="00454669" w:rsidRDefault="002A267F" w:rsidP="002A267F">
      <w:pPr>
        <w:pStyle w:val="a3"/>
        <w:spacing w:after="0"/>
        <w:ind w:left="360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4C027A" w:rsidRPr="00454669" w:rsidRDefault="004C027A" w:rsidP="004C027A">
      <w:pPr>
        <w:pStyle w:val="aa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4669">
        <w:rPr>
          <w:rFonts w:asciiTheme="minorHAnsi" w:hAnsiTheme="minorHAnsi" w:cstheme="minorHAnsi"/>
          <w:b/>
          <w:sz w:val="20"/>
          <w:szCs w:val="20"/>
        </w:rPr>
        <w:t xml:space="preserve">По первому вопросу слушали заместителя директора по воспитательной работе Батура Полину Николаевну. Было проведено голосование на выборы кандидатур председателя и секретаря. </w:t>
      </w:r>
      <w:r w:rsidRPr="00454669">
        <w:rPr>
          <w:rFonts w:asciiTheme="minorHAnsi" w:hAnsiTheme="minorHAnsi" w:cstheme="minorHAnsi"/>
          <w:sz w:val="20"/>
          <w:szCs w:val="20"/>
        </w:rPr>
        <w:t xml:space="preserve">Председатель: -  </w:t>
      </w:r>
      <w:r w:rsidR="00F828E6" w:rsidRPr="00454669">
        <w:rPr>
          <w:rFonts w:asciiTheme="minorHAnsi" w:hAnsiTheme="minorHAnsi" w:cstheme="minorHAnsi"/>
          <w:sz w:val="20"/>
          <w:szCs w:val="20"/>
        </w:rPr>
        <w:t>Чернова М.В.</w:t>
      </w:r>
      <w:r w:rsidRPr="00454669">
        <w:rPr>
          <w:rFonts w:asciiTheme="minorHAnsi" w:hAnsiTheme="minorHAnsi" w:cstheme="minorHAnsi"/>
          <w:sz w:val="20"/>
          <w:szCs w:val="20"/>
        </w:rPr>
        <w:t xml:space="preserve"> Секретарь: - </w:t>
      </w:r>
      <w:r w:rsidR="00F828E6" w:rsidRPr="00454669">
        <w:rPr>
          <w:rFonts w:asciiTheme="minorHAnsi" w:hAnsiTheme="minorHAnsi" w:cstheme="minorHAnsi"/>
          <w:sz w:val="20"/>
          <w:szCs w:val="20"/>
        </w:rPr>
        <w:t>Шабалина В.С.</w:t>
      </w:r>
    </w:p>
    <w:p w:rsidR="004C027A" w:rsidRPr="00454669" w:rsidRDefault="004C027A" w:rsidP="004C027A">
      <w:pPr>
        <w:pStyle w:val="aa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54669">
        <w:rPr>
          <w:rFonts w:asciiTheme="minorHAnsi" w:hAnsiTheme="minorHAnsi" w:cstheme="minorHAnsi"/>
          <w:b/>
          <w:sz w:val="20"/>
          <w:szCs w:val="20"/>
        </w:rPr>
        <w:t>По второму вопросу слушали заместителя директора по ВР об утверждении плана работ</w:t>
      </w:r>
      <w:r w:rsidR="002A267F" w:rsidRPr="00454669">
        <w:rPr>
          <w:rFonts w:asciiTheme="minorHAnsi" w:hAnsiTheme="minorHAnsi" w:cstheme="minorHAnsi"/>
          <w:b/>
          <w:sz w:val="20"/>
          <w:szCs w:val="20"/>
        </w:rPr>
        <w:t>ы родительского комитета на 2023/2024</w:t>
      </w:r>
      <w:r w:rsidRPr="00454669">
        <w:rPr>
          <w:rFonts w:asciiTheme="minorHAnsi" w:hAnsiTheme="minorHAnsi" w:cstheme="minorHAnsi"/>
          <w:b/>
          <w:sz w:val="20"/>
          <w:szCs w:val="20"/>
        </w:rPr>
        <w:t xml:space="preserve"> учебный год</w:t>
      </w: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1418"/>
        <w:gridCol w:w="2551"/>
      </w:tblGrid>
      <w:tr w:rsidR="002A267F" w:rsidRPr="00454669" w:rsidTr="002A267F">
        <w:trPr>
          <w:trHeight w:val="164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67F" w:rsidRPr="00454669" w:rsidRDefault="002A267F" w:rsidP="002A267F">
            <w:pPr>
              <w:pStyle w:val="a3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>Заседания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67F" w:rsidRPr="00454669" w:rsidRDefault="002A267F" w:rsidP="002A267F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>Время проведение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67F" w:rsidRPr="00454669" w:rsidRDefault="002A267F" w:rsidP="002A267F">
            <w:pPr>
              <w:pStyle w:val="a5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>Ответственный</w:t>
            </w:r>
          </w:p>
        </w:tc>
      </w:tr>
      <w:tr w:rsidR="002A267F" w:rsidRPr="00454669" w:rsidTr="002A267F">
        <w:trPr>
          <w:trHeight w:val="164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67F" w:rsidRPr="00454669" w:rsidRDefault="002A267F" w:rsidP="002A267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u w:val="single"/>
              </w:rPr>
            </w:pPr>
            <w:r w:rsidRPr="004546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u w:val="single"/>
              </w:rPr>
              <w:t xml:space="preserve">Заседание №1 </w:t>
            </w:r>
          </w:p>
          <w:p w:rsidR="002A267F" w:rsidRPr="00454669" w:rsidRDefault="002A267F" w:rsidP="002A267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>Выборы председателя  и секретаря общешкольного родительского комитета.</w:t>
            </w:r>
          </w:p>
          <w:p w:rsidR="002A267F" w:rsidRPr="00454669" w:rsidRDefault="002A267F" w:rsidP="002A267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Утверждение плана работы родительского комитета на 2023-2024 учебный год. </w:t>
            </w:r>
          </w:p>
          <w:p w:rsidR="002A267F" w:rsidRPr="00454669" w:rsidRDefault="002A267F" w:rsidP="002A267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</w:rPr>
              <w:t>Рейд по проверке организации питания в столовой БОУ «Тарская СОШ №3»</w:t>
            </w:r>
          </w:p>
          <w:p w:rsidR="002A267F" w:rsidRPr="00454669" w:rsidRDefault="002A267F" w:rsidP="002A267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>Организация внеурочной деятельности в школе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67F" w:rsidRPr="00454669" w:rsidRDefault="002A267F" w:rsidP="002A267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 xml:space="preserve">I </w:t>
            </w: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>четверть сентябрь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67F" w:rsidRPr="00454669" w:rsidRDefault="002A267F" w:rsidP="002A267F">
            <w:pPr>
              <w:pStyle w:val="a5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заместитель директора во ВР Батура П.Н. </w:t>
            </w:r>
          </w:p>
          <w:p w:rsidR="002A267F" w:rsidRPr="00454669" w:rsidRDefault="002A267F" w:rsidP="002A267F">
            <w:pPr>
              <w:pStyle w:val="a5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Председатель родительского комитета </w:t>
            </w:r>
          </w:p>
        </w:tc>
      </w:tr>
      <w:tr w:rsidR="002A267F" w:rsidRPr="00454669" w:rsidTr="002A267F">
        <w:trPr>
          <w:trHeight w:val="164"/>
        </w:trPr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267F" w:rsidRPr="00454669" w:rsidRDefault="002A267F" w:rsidP="002A267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u w:val="single"/>
              </w:rPr>
            </w:pPr>
            <w:r w:rsidRPr="004546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u w:val="single"/>
              </w:rPr>
              <w:t>Заседание №2</w:t>
            </w:r>
          </w:p>
          <w:p w:rsidR="002A267F" w:rsidRPr="00454669" w:rsidRDefault="002A267F" w:rsidP="002A267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>Организационные вопросы проведения рождественских праздников.</w:t>
            </w:r>
          </w:p>
          <w:p w:rsidR="002A267F" w:rsidRPr="00454669" w:rsidRDefault="002A267F" w:rsidP="002A267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>Рейд родителей по проверке школьной столовой и организации питания обучающихся</w:t>
            </w:r>
          </w:p>
          <w:p w:rsidR="002A267F" w:rsidRPr="00454669" w:rsidRDefault="002A267F" w:rsidP="002A267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</w:rPr>
              <w:t>Посещение неблагополучных семей совместно с администрацией и классными руководителями</w:t>
            </w:r>
          </w:p>
          <w:p w:rsidR="002A267F" w:rsidRPr="00454669" w:rsidRDefault="002A267F" w:rsidP="002A267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eastAsia="Times New Roman" w:hAnsiTheme="minorHAnsi" w:cstheme="minorHAnsi"/>
                <w:color w:val="000000" w:themeColor="text1"/>
                <w:sz w:val="22"/>
              </w:rPr>
              <w:t xml:space="preserve">Организация досуговой деятельности </w:t>
            </w:r>
            <w:proofErr w:type="gramStart"/>
            <w:r w:rsidRPr="00454669">
              <w:rPr>
                <w:rFonts w:asciiTheme="minorHAnsi" w:eastAsia="Times New Roman" w:hAnsiTheme="minorHAnsi" w:cstheme="minorHAnsi"/>
                <w:color w:val="000000" w:themeColor="text1"/>
                <w:sz w:val="22"/>
              </w:rPr>
              <w:t>обучающихся</w:t>
            </w:r>
            <w:proofErr w:type="gramEnd"/>
            <w:r w:rsidRPr="00454669">
              <w:rPr>
                <w:rFonts w:asciiTheme="minorHAnsi" w:eastAsia="Times New Roman" w:hAnsiTheme="minorHAnsi" w:cstheme="minorHAnsi"/>
                <w:color w:val="000000" w:themeColor="text1"/>
                <w:sz w:val="22"/>
              </w:rPr>
              <w:t>. Помощь в проведении общешкольных мероприятий 3 четверти.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267F" w:rsidRPr="00454669" w:rsidRDefault="002A267F" w:rsidP="002A267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>II</w:t>
            </w: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четверть декабрь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67F" w:rsidRPr="00454669" w:rsidRDefault="002A267F" w:rsidP="002A267F">
            <w:pPr>
              <w:pStyle w:val="a5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>заместители директора во ВР Батура П.Н.</w:t>
            </w:r>
          </w:p>
          <w:p w:rsidR="002A267F" w:rsidRPr="00454669" w:rsidRDefault="002A267F" w:rsidP="002A267F">
            <w:pPr>
              <w:pStyle w:val="a5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>Председатель родительского комитета</w:t>
            </w:r>
          </w:p>
        </w:tc>
      </w:tr>
      <w:tr w:rsidR="002A267F" w:rsidRPr="00454669" w:rsidTr="002A267F">
        <w:trPr>
          <w:trHeight w:val="164"/>
        </w:trPr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267F" w:rsidRPr="00454669" w:rsidRDefault="002A267F" w:rsidP="002A267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u w:val="single"/>
              </w:rPr>
              <w:t>Заседание №3</w:t>
            </w: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</w:p>
          <w:p w:rsidR="002A267F" w:rsidRPr="00454669" w:rsidRDefault="002A267F" w:rsidP="002A267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>О подготовке выпускников к итоговой аттестации. Выполнение Закона «Об образовании» в части получения  обязательного  среднего (полного) общего образования и сохранения контингента учащихся.</w:t>
            </w:r>
          </w:p>
          <w:p w:rsidR="002A267F" w:rsidRPr="00454669" w:rsidRDefault="002A267F" w:rsidP="002A267F">
            <w:pPr>
              <w:pStyle w:val="a3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  <w:lang w:val="ru-RU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</w:rPr>
              <w:t>Итоги  смотра учебных кабинетов, рейдов по проверке внешнего вида учащихся, по проверке учебников.</w:t>
            </w:r>
            <w:r w:rsidRPr="00454669"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  <w:lang w:val="ru-RU"/>
              </w:rPr>
              <w:t xml:space="preserve"> </w:t>
            </w:r>
          </w:p>
          <w:p w:rsidR="002A267F" w:rsidRPr="00454669" w:rsidRDefault="002A267F" w:rsidP="002A267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>Рейд родителей по проверке школьной столовой и организации питания обучающихся</w:t>
            </w:r>
          </w:p>
          <w:p w:rsidR="002A267F" w:rsidRPr="00454669" w:rsidRDefault="002A267F" w:rsidP="002A267F">
            <w:pPr>
              <w:pStyle w:val="a3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>Итоги мониторинга «Уровень удовлетворённости родителей работой школы»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267F" w:rsidRPr="00454669" w:rsidRDefault="002A267F" w:rsidP="002A267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 xml:space="preserve">III </w:t>
            </w: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>четверть март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67F" w:rsidRPr="00454669" w:rsidRDefault="002A267F" w:rsidP="002A267F">
            <w:pPr>
              <w:pStyle w:val="a5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>заместитель директора во ВР Батура П.Н.</w:t>
            </w:r>
          </w:p>
          <w:p w:rsidR="002A267F" w:rsidRPr="00454669" w:rsidRDefault="002A267F" w:rsidP="002A267F">
            <w:pPr>
              <w:pStyle w:val="a5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>Председатель родительского комитета</w:t>
            </w:r>
          </w:p>
        </w:tc>
      </w:tr>
      <w:tr w:rsidR="002A267F" w:rsidRPr="00454669" w:rsidTr="002A267F">
        <w:trPr>
          <w:trHeight w:val="305"/>
        </w:trPr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267F" w:rsidRPr="00454669" w:rsidRDefault="002A267F" w:rsidP="002A267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u w:val="single"/>
              </w:rPr>
            </w:pPr>
            <w:r w:rsidRPr="004546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u w:val="single"/>
              </w:rPr>
              <w:t>Заседание №4</w:t>
            </w:r>
          </w:p>
          <w:p w:rsidR="002A267F" w:rsidRPr="00454669" w:rsidRDefault="002A267F" w:rsidP="002A267F">
            <w:pPr>
              <w:pStyle w:val="a3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  <w:lang w:val="ru-RU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</w:rPr>
              <w:lastRenderedPageBreak/>
              <w:t>Подведение итогов работы родительского комитета за 202</w:t>
            </w:r>
            <w:r w:rsidRPr="00454669"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  <w:lang w:val="ru-RU"/>
              </w:rPr>
              <w:t>3</w:t>
            </w:r>
            <w:r w:rsidRPr="00454669"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</w:rPr>
              <w:t>-20</w:t>
            </w:r>
            <w:r w:rsidRPr="00454669"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  <w:lang w:val="ru-RU"/>
              </w:rPr>
              <w:t>24</w:t>
            </w:r>
            <w:r w:rsidRPr="00454669"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</w:rPr>
              <w:t xml:space="preserve"> учебный год</w:t>
            </w:r>
          </w:p>
          <w:p w:rsidR="002A267F" w:rsidRPr="00454669" w:rsidRDefault="002A267F" w:rsidP="002A267F">
            <w:pPr>
              <w:pStyle w:val="a3"/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val="ru-RU" w:eastAsia="ru-RU"/>
              </w:rPr>
            </w:pPr>
            <w:r w:rsidRPr="00454669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ru-RU"/>
              </w:rPr>
              <w:t>Планирование работы родительского комитета школы на 202</w:t>
            </w:r>
            <w:r w:rsidRPr="00454669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val="ru-RU" w:eastAsia="ru-RU"/>
              </w:rPr>
              <w:t>4</w:t>
            </w:r>
            <w:r w:rsidRPr="00454669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ru-RU"/>
              </w:rPr>
              <w:t>/202</w:t>
            </w:r>
            <w:r w:rsidRPr="00454669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val="ru-RU" w:eastAsia="ru-RU"/>
              </w:rPr>
              <w:t>5</w:t>
            </w:r>
            <w:r w:rsidRPr="00454669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ru-RU"/>
              </w:rPr>
              <w:t xml:space="preserve"> учебный год</w:t>
            </w:r>
          </w:p>
          <w:p w:rsidR="002A267F" w:rsidRPr="00454669" w:rsidRDefault="002A267F" w:rsidP="002A267F">
            <w:pPr>
              <w:pStyle w:val="a3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</w:rPr>
              <w:t>Организация летнего отдыха обучающихся</w:t>
            </w:r>
          </w:p>
          <w:p w:rsidR="002A267F" w:rsidRPr="00454669" w:rsidRDefault="002A267F" w:rsidP="002A267F">
            <w:pPr>
              <w:pStyle w:val="a3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lang w:val="ru-RU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  <w:lang w:val="ru-RU"/>
              </w:rPr>
              <w:t xml:space="preserve">Итоги реализации курсов внеурочной деятельности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267F" w:rsidRPr="00454669" w:rsidRDefault="002A267F" w:rsidP="002A267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lastRenderedPageBreak/>
              <w:t>IV</w:t>
            </w: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четверть</w:t>
            </w:r>
          </w:p>
          <w:p w:rsidR="002A267F" w:rsidRPr="00454669" w:rsidRDefault="002A267F" w:rsidP="002A267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lastRenderedPageBreak/>
              <w:t>май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67F" w:rsidRPr="00454669" w:rsidRDefault="002A267F" w:rsidP="002A267F">
            <w:pPr>
              <w:pStyle w:val="a5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lastRenderedPageBreak/>
              <w:t xml:space="preserve">заместитель директора </w:t>
            </w: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lastRenderedPageBreak/>
              <w:t>во ВР Батура П.Н.</w:t>
            </w:r>
          </w:p>
          <w:p w:rsidR="002A267F" w:rsidRPr="00454669" w:rsidRDefault="002A267F" w:rsidP="002A267F">
            <w:pPr>
              <w:pStyle w:val="a5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54669">
              <w:rPr>
                <w:rFonts w:asciiTheme="minorHAnsi" w:hAnsiTheme="minorHAnsi" w:cstheme="minorHAnsi"/>
                <w:color w:val="000000" w:themeColor="text1"/>
                <w:sz w:val="22"/>
              </w:rPr>
              <w:t>Председатель родительского комитета</w:t>
            </w:r>
          </w:p>
        </w:tc>
      </w:tr>
    </w:tbl>
    <w:p w:rsidR="004C027A" w:rsidRPr="00454669" w:rsidRDefault="004C027A" w:rsidP="004C027A">
      <w:pPr>
        <w:pStyle w:val="aa"/>
        <w:numPr>
          <w:ilvl w:val="0"/>
          <w:numId w:val="8"/>
        </w:numPr>
        <w:shd w:val="clear" w:color="auto" w:fill="FFFFFF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454669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lastRenderedPageBreak/>
        <w:t xml:space="preserve">По </w:t>
      </w:r>
      <w:r w:rsidR="00F828E6" w:rsidRPr="00454669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третьему</w:t>
      </w:r>
      <w:r w:rsidRPr="00454669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вопросу слушали заместителя директора по ВР Батура П.Н. об организации внеурочной деятельности в школе.</w:t>
      </w:r>
    </w:p>
    <w:p w:rsidR="00F828E6" w:rsidRPr="00454669" w:rsidRDefault="00F828E6" w:rsidP="00F828E6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454669">
        <w:rPr>
          <w:rFonts w:asciiTheme="minorHAnsi" w:hAnsiTheme="minorHAnsi" w:cstheme="minorHAnsi"/>
          <w:sz w:val="20"/>
          <w:szCs w:val="20"/>
        </w:rPr>
        <w:t>Часы внеурочной деят</w:t>
      </w:r>
      <w:bookmarkStart w:id="0" w:name="_GoBack"/>
      <w:bookmarkEnd w:id="0"/>
      <w:r w:rsidRPr="00454669">
        <w:rPr>
          <w:rFonts w:asciiTheme="minorHAnsi" w:hAnsiTheme="minorHAnsi" w:cstheme="minorHAnsi"/>
          <w:sz w:val="20"/>
          <w:szCs w:val="20"/>
        </w:rPr>
        <w:t xml:space="preserve">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F828E6" w:rsidRPr="00454669" w:rsidRDefault="00F828E6" w:rsidP="00F828E6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222222"/>
          <w:kern w:val="0"/>
          <w:sz w:val="20"/>
          <w:szCs w:val="20"/>
          <w:lang w:eastAsia="ru-RU"/>
        </w:rPr>
      </w:pPr>
      <w:r w:rsidRPr="00454669">
        <w:rPr>
          <w:rFonts w:asciiTheme="minorHAnsi" w:hAnsiTheme="minorHAnsi" w:cstheme="minorHAnsi"/>
          <w:sz w:val="20"/>
          <w:szCs w:val="20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деятельности ученических сообществ и воспитательных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597"/>
      </w:tblGrid>
      <w:tr w:rsidR="00F828E6" w:rsidRPr="00454669" w:rsidTr="002A267F">
        <w:tc>
          <w:tcPr>
            <w:tcW w:w="3085" w:type="dxa"/>
            <w:shd w:val="clear" w:color="auto" w:fill="auto"/>
          </w:tcPr>
          <w:p w:rsidR="00F828E6" w:rsidRPr="00454669" w:rsidRDefault="00F828E6" w:rsidP="002A267F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kern w:val="0"/>
                <w:sz w:val="20"/>
                <w:szCs w:val="20"/>
                <w:lang w:eastAsia="ru-RU"/>
              </w:rPr>
            </w:pPr>
            <w:r w:rsidRPr="00454669">
              <w:rPr>
                <w:rFonts w:asciiTheme="minorHAnsi" w:hAnsiTheme="minorHAnsi" w:cstheme="minorHAnsi"/>
                <w:sz w:val="20"/>
                <w:szCs w:val="20"/>
              </w:rPr>
              <w:t>Модель плана внеурочной деятельности</w:t>
            </w:r>
          </w:p>
        </w:tc>
        <w:tc>
          <w:tcPr>
            <w:tcW w:w="7597" w:type="dxa"/>
            <w:shd w:val="clear" w:color="auto" w:fill="auto"/>
          </w:tcPr>
          <w:p w:rsidR="00F828E6" w:rsidRPr="00454669" w:rsidRDefault="00F828E6" w:rsidP="002A267F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kern w:val="0"/>
                <w:sz w:val="20"/>
                <w:szCs w:val="20"/>
                <w:lang w:eastAsia="ru-RU"/>
              </w:rPr>
            </w:pPr>
            <w:r w:rsidRPr="00454669">
              <w:rPr>
                <w:rFonts w:asciiTheme="minorHAnsi" w:hAnsiTheme="minorHAnsi" w:cstheme="minorHAnsi"/>
                <w:sz w:val="20"/>
                <w:szCs w:val="20"/>
              </w:rPr>
              <w:t>Содержательное наполнение</w:t>
            </w:r>
          </w:p>
        </w:tc>
      </w:tr>
      <w:tr w:rsidR="00F828E6" w:rsidRPr="00454669" w:rsidTr="002A267F">
        <w:tc>
          <w:tcPr>
            <w:tcW w:w="3085" w:type="dxa"/>
            <w:shd w:val="clear" w:color="auto" w:fill="auto"/>
          </w:tcPr>
          <w:p w:rsidR="00F828E6" w:rsidRPr="00454669" w:rsidRDefault="00F828E6" w:rsidP="002A267F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kern w:val="0"/>
                <w:sz w:val="20"/>
                <w:szCs w:val="20"/>
                <w:lang w:eastAsia="ru-RU"/>
              </w:rPr>
            </w:pPr>
            <w:r w:rsidRPr="00454669">
              <w:rPr>
                <w:rFonts w:asciiTheme="minorHAnsi" w:hAnsiTheme="minorHAnsi" w:cstheme="minorHAnsi"/>
                <w:sz w:val="20"/>
                <w:szCs w:val="20"/>
              </w:rPr>
              <w:t>Преобладание деятельности ученических сообществ и воспитательных мероприятий</w:t>
            </w:r>
          </w:p>
        </w:tc>
        <w:tc>
          <w:tcPr>
            <w:tcW w:w="7597" w:type="dxa"/>
            <w:shd w:val="clear" w:color="auto" w:fill="auto"/>
          </w:tcPr>
          <w:p w:rsidR="00F828E6" w:rsidRPr="00454669" w:rsidRDefault="00F828E6" w:rsidP="002A267F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669">
              <w:rPr>
                <w:rFonts w:asciiTheme="minorHAnsi" w:hAnsiTheme="minorHAnsi" w:cstheme="minorHAnsi"/>
                <w:sz w:val="20"/>
                <w:szCs w:val="20"/>
              </w:rPr>
              <w:t>занятия обучающихся с педагогами, сопровождающими деятельность детских общественных объединений и органов ученического самоуправления</w:t>
            </w:r>
          </w:p>
          <w:p w:rsidR="00F828E6" w:rsidRPr="00454669" w:rsidRDefault="00F828E6" w:rsidP="002A267F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669">
              <w:rPr>
                <w:rFonts w:asciiTheme="minorHAnsi" w:hAnsiTheme="minorHAnsi" w:cstheme="minorHAnsi"/>
                <w:sz w:val="20"/>
                <w:szCs w:val="20"/>
              </w:rPr>
              <w:t>занятия обучающихся в рамках циклов специально организованных внеурочных занятий, посвященным актуальным социальным, нравственным проблемам современного мира</w:t>
            </w:r>
          </w:p>
          <w:p w:rsidR="00F828E6" w:rsidRPr="00454669" w:rsidRDefault="00F828E6" w:rsidP="002A267F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kern w:val="0"/>
                <w:sz w:val="20"/>
                <w:szCs w:val="20"/>
                <w:lang w:eastAsia="ru-RU"/>
              </w:rPr>
            </w:pPr>
            <w:proofErr w:type="gramStart"/>
            <w:r w:rsidRPr="00454669">
              <w:rPr>
                <w:rFonts w:asciiTheme="minorHAnsi" w:hAnsiTheme="minorHAnsi" w:cstheme="minorHAnsi"/>
                <w:sz w:val="20"/>
                <w:szCs w:val="20"/>
              </w:rPr>
              <w:t>занятия обучающихся в социально – ориентированных объединениях: экологических, волонтерских, трудовых и т.д.</w:t>
            </w:r>
            <w:proofErr w:type="gramEnd"/>
          </w:p>
        </w:tc>
      </w:tr>
    </w:tbl>
    <w:p w:rsidR="002A267F" w:rsidRPr="00454669" w:rsidRDefault="002A267F" w:rsidP="002A267F">
      <w:pPr>
        <w:pStyle w:val="aa"/>
        <w:tabs>
          <w:tab w:val="left" w:pos="7350"/>
        </w:tabs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763781" w:rsidRPr="00454669" w:rsidRDefault="00763781" w:rsidP="00763781">
      <w:pPr>
        <w:pStyle w:val="aa"/>
        <w:numPr>
          <w:ilvl w:val="0"/>
          <w:numId w:val="8"/>
        </w:numPr>
        <w:tabs>
          <w:tab w:val="left" w:pos="735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4669">
        <w:rPr>
          <w:rFonts w:asciiTheme="minorHAnsi" w:hAnsiTheme="minorHAnsi" w:cstheme="minorHAnsi"/>
          <w:sz w:val="20"/>
          <w:szCs w:val="20"/>
        </w:rPr>
        <w:t xml:space="preserve">По четвертому вопросу слушали заместителя директора по ВР Батура П.Н., </w:t>
      </w:r>
      <w:proofErr w:type="gramStart"/>
      <w:r w:rsidRPr="00454669">
        <w:rPr>
          <w:rFonts w:asciiTheme="minorHAnsi" w:hAnsiTheme="minorHAnsi" w:cstheme="minorHAnsi"/>
          <w:sz w:val="20"/>
          <w:szCs w:val="20"/>
        </w:rPr>
        <w:t>которая</w:t>
      </w:r>
      <w:proofErr w:type="gramEnd"/>
      <w:r w:rsidRPr="00454669">
        <w:rPr>
          <w:rFonts w:asciiTheme="minorHAnsi" w:hAnsiTheme="minorHAnsi" w:cstheme="minorHAnsi"/>
          <w:sz w:val="20"/>
          <w:szCs w:val="20"/>
        </w:rPr>
        <w:t xml:space="preserve"> познакомила родителей с проектом положения о внешнем виде. Родители оз</w:t>
      </w:r>
      <w:r w:rsidR="00343A56" w:rsidRPr="00454669">
        <w:rPr>
          <w:rFonts w:asciiTheme="minorHAnsi" w:hAnsiTheme="minorHAnsi" w:cstheme="minorHAnsi"/>
          <w:sz w:val="20"/>
          <w:szCs w:val="20"/>
        </w:rPr>
        <w:t xml:space="preserve">накомились с проектом. </w:t>
      </w:r>
    </w:p>
    <w:p w:rsidR="00763781" w:rsidRPr="00454669" w:rsidRDefault="00763781" w:rsidP="00763781">
      <w:pPr>
        <w:tabs>
          <w:tab w:val="left" w:pos="735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454669">
        <w:rPr>
          <w:rFonts w:asciiTheme="minorHAnsi" w:hAnsiTheme="minorHAnsi" w:cstheme="minorHAnsi"/>
          <w:b/>
          <w:sz w:val="20"/>
          <w:szCs w:val="20"/>
        </w:rPr>
        <w:t>Решение:</w:t>
      </w:r>
    </w:p>
    <w:p w:rsidR="00F828E6" w:rsidRPr="00454669" w:rsidRDefault="00F828E6" w:rsidP="00763781">
      <w:pPr>
        <w:pStyle w:val="aa"/>
        <w:numPr>
          <w:ilvl w:val="0"/>
          <w:numId w:val="28"/>
        </w:numPr>
        <w:tabs>
          <w:tab w:val="left" w:pos="735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4669">
        <w:rPr>
          <w:rFonts w:asciiTheme="minorHAnsi" w:eastAsia="Times New Roman" w:hAnsiTheme="minorHAnsi" w:cstheme="minorHAnsi"/>
          <w:color w:val="000000"/>
          <w:sz w:val="20"/>
          <w:szCs w:val="20"/>
        </w:rPr>
        <w:t>Принять к сведению информаци</w:t>
      </w:r>
      <w:r w:rsidR="00763781" w:rsidRPr="0045466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ю о выборе председателя и секретаря родительского комитета: </w:t>
      </w:r>
      <w:r w:rsidR="00763781" w:rsidRPr="00454669">
        <w:rPr>
          <w:rFonts w:asciiTheme="minorHAnsi" w:hAnsiTheme="minorHAnsi" w:cstheme="minorHAnsi"/>
          <w:sz w:val="20"/>
          <w:szCs w:val="20"/>
        </w:rPr>
        <w:t>Председатель: -  Чернова М.В. Секретарь: - Шабалина В.С., о плане заседаний родительского комитета на 2022/2023 учебный год</w:t>
      </w:r>
    </w:p>
    <w:p w:rsidR="00763781" w:rsidRPr="00454669" w:rsidRDefault="00763781" w:rsidP="00763781">
      <w:pPr>
        <w:pStyle w:val="aa"/>
        <w:numPr>
          <w:ilvl w:val="0"/>
          <w:numId w:val="28"/>
        </w:numPr>
        <w:tabs>
          <w:tab w:val="left" w:pos="735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4669">
        <w:rPr>
          <w:rFonts w:asciiTheme="minorHAnsi" w:hAnsiTheme="minorHAnsi" w:cstheme="minorHAnsi"/>
          <w:sz w:val="20"/>
          <w:szCs w:val="20"/>
        </w:rPr>
        <w:t xml:space="preserve">На классных родительских собраниях донести </w:t>
      </w:r>
      <w:r w:rsidR="00343A56" w:rsidRPr="00454669">
        <w:rPr>
          <w:rFonts w:asciiTheme="minorHAnsi" w:hAnsiTheme="minorHAnsi" w:cstheme="minorHAnsi"/>
          <w:sz w:val="20"/>
          <w:szCs w:val="20"/>
        </w:rPr>
        <w:t>информацию</w:t>
      </w:r>
      <w:r w:rsidRPr="00454669">
        <w:rPr>
          <w:rFonts w:asciiTheme="minorHAnsi" w:hAnsiTheme="minorHAnsi" w:cstheme="minorHAnsi"/>
          <w:sz w:val="20"/>
          <w:szCs w:val="20"/>
        </w:rPr>
        <w:t xml:space="preserve"> об организации внеурочной деятельности</w:t>
      </w:r>
    </w:p>
    <w:p w:rsidR="00763781" w:rsidRPr="00454669" w:rsidRDefault="00763781" w:rsidP="00763781">
      <w:pPr>
        <w:pStyle w:val="aa"/>
        <w:numPr>
          <w:ilvl w:val="0"/>
          <w:numId w:val="28"/>
        </w:numPr>
        <w:tabs>
          <w:tab w:val="left" w:pos="735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4669">
        <w:rPr>
          <w:rFonts w:asciiTheme="minorHAnsi" w:hAnsiTheme="minorHAnsi" w:cstheme="minorHAnsi"/>
          <w:sz w:val="20"/>
          <w:szCs w:val="20"/>
        </w:rPr>
        <w:t>Организовать рейд родительского комитета по проверке организации питания в школьной столовой в октябре 2022г.</w:t>
      </w:r>
    </w:p>
    <w:p w:rsidR="00343A56" w:rsidRPr="00454669" w:rsidRDefault="00343A56" w:rsidP="00763781">
      <w:pPr>
        <w:pStyle w:val="aa"/>
        <w:numPr>
          <w:ilvl w:val="0"/>
          <w:numId w:val="28"/>
        </w:numPr>
        <w:tabs>
          <w:tab w:val="left" w:pos="735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4669">
        <w:rPr>
          <w:rFonts w:asciiTheme="minorHAnsi" w:hAnsiTheme="minorHAnsi" w:cstheme="minorHAnsi"/>
          <w:sz w:val="20"/>
          <w:szCs w:val="20"/>
        </w:rPr>
        <w:t>На классных родительских собраниях донести информацию об изменении положения о внешнем видео обучающихся</w:t>
      </w:r>
    </w:p>
    <w:p w:rsidR="004C027A" w:rsidRPr="00454669" w:rsidRDefault="004C027A" w:rsidP="00F828E6">
      <w:pPr>
        <w:pStyle w:val="2"/>
        <w:widowControl/>
        <w:shd w:val="clear" w:color="auto" w:fill="FFFFFF"/>
        <w:tabs>
          <w:tab w:val="left" w:pos="190"/>
          <w:tab w:val="left" w:pos="1200"/>
        </w:tabs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54669">
        <w:rPr>
          <w:rFonts w:asciiTheme="minorHAnsi" w:hAnsiTheme="minorHAnsi" w:cstheme="minorHAnsi"/>
          <w:color w:val="000000"/>
          <w:sz w:val="20"/>
          <w:szCs w:val="20"/>
        </w:rPr>
        <w:t>Голосовали по принятию решений  1  заседан</w:t>
      </w:r>
      <w:r w:rsidR="00343A56" w:rsidRPr="00454669">
        <w:rPr>
          <w:rFonts w:asciiTheme="minorHAnsi" w:hAnsiTheme="minorHAnsi" w:cstheme="minorHAnsi"/>
          <w:color w:val="000000"/>
          <w:sz w:val="20"/>
          <w:szCs w:val="20"/>
        </w:rPr>
        <w:t>ия Родительского комитета в 2022-2023</w:t>
      </w:r>
      <w:r w:rsidRPr="00454669">
        <w:rPr>
          <w:rFonts w:asciiTheme="minorHAnsi" w:hAnsiTheme="minorHAnsi" w:cstheme="minorHAnsi"/>
          <w:color w:val="000000"/>
          <w:sz w:val="20"/>
          <w:szCs w:val="20"/>
        </w:rPr>
        <w:t xml:space="preserve"> учебном году:</w:t>
      </w:r>
    </w:p>
    <w:p w:rsidR="004C027A" w:rsidRPr="00454669" w:rsidRDefault="00F828E6" w:rsidP="004C027A">
      <w:pPr>
        <w:pStyle w:val="aa"/>
        <w:shd w:val="clear" w:color="auto" w:fill="FFFFFF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54669">
        <w:rPr>
          <w:rFonts w:asciiTheme="minorHAnsi" w:hAnsiTheme="minorHAnsi" w:cstheme="minorHAnsi"/>
          <w:sz w:val="20"/>
          <w:szCs w:val="20"/>
        </w:rPr>
        <w:t>«За» -  9</w:t>
      </w:r>
      <w:r w:rsidR="004C027A" w:rsidRPr="00454669">
        <w:rPr>
          <w:rFonts w:asciiTheme="minorHAnsi" w:hAnsiTheme="minorHAnsi" w:cstheme="minorHAnsi"/>
          <w:sz w:val="20"/>
          <w:szCs w:val="20"/>
        </w:rPr>
        <w:t xml:space="preserve"> , «против» - </w:t>
      </w:r>
      <w:r w:rsidRPr="00454669">
        <w:rPr>
          <w:rFonts w:asciiTheme="minorHAnsi" w:hAnsiTheme="minorHAnsi" w:cstheme="minorHAnsi"/>
          <w:sz w:val="20"/>
          <w:szCs w:val="20"/>
        </w:rPr>
        <w:t>0</w:t>
      </w:r>
      <w:r w:rsidR="004C027A" w:rsidRPr="00454669">
        <w:rPr>
          <w:rFonts w:asciiTheme="minorHAnsi" w:hAnsiTheme="minorHAnsi" w:cstheme="minorHAnsi"/>
          <w:sz w:val="20"/>
          <w:szCs w:val="20"/>
        </w:rPr>
        <w:t xml:space="preserve">, «воздержались» - </w:t>
      </w:r>
      <w:r w:rsidRPr="00454669">
        <w:rPr>
          <w:rFonts w:asciiTheme="minorHAnsi" w:hAnsiTheme="minorHAnsi" w:cstheme="minorHAnsi"/>
          <w:sz w:val="20"/>
          <w:szCs w:val="20"/>
        </w:rPr>
        <w:t>0</w:t>
      </w:r>
      <w:r w:rsidR="004C027A" w:rsidRPr="00454669">
        <w:rPr>
          <w:rFonts w:asciiTheme="minorHAnsi" w:hAnsiTheme="minorHAnsi" w:cstheme="minorHAnsi"/>
          <w:sz w:val="20"/>
          <w:szCs w:val="20"/>
        </w:rPr>
        <w:t>.</w:t>
      </w:r>
    </w:p>
    <w:p w:rsidR="004C027A" w:rsidRPr="00454669" w:rsidRDefault="004C027A" w:rsidP="004C027A">
      <w:pPr>
        <w:jc w:val="right"/>
        <w:rPr>
          <w:rFonts w:asciiTheme="minorHAnsi" w:hAnsiTheme="minorHAnsi" w:cstheme="minorHAnsi"/>
          <w:sz w:val="20"/>
          <w:szCs w:val="20"/>
        </w:rPr>
      </w:pPr>
      <w:r w:rsidRPr="00454669">
        <w:rPr>
          <w:rFonts w:asciiTheme="minorHAnsi" w:hAnsiTheme="minorHAnsi" w:cstheme="minorHAnsi"/>
          <w:sz w:val="20"/>
          <w:szCs w:val="20"/>
        </w:rPr>
        <w:t xml:space="preserve">Председатель: _________ / </w:t>
      </w:r>
      <w:r w:rsidR="00763781" w:rsidRPr="00454669">
        <w:rPr>
          <w:rFonts w:asciiTheme="minorHAnsi" w:hAnsiTheme="minorHAnsi" w:cstheme="minorHAnsi"/>
          <w:sz w:val="20"/>
          <w:szCs w:val="20"/>
        </w:rPr>
        <w:t>Чернова М.В.</w:t>
      </w:r>
      <w:r w:rsidRPr="0045466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C027A" w:rsidRPr="00454669" w:rsidRDefault="004C027A" w:rsidP="004C027A">
      <w:pPr>
        <w:jc w:val="right"/>
        <w:rPr>
          <w:rFonts w:asciiTheme="minorHAnsi" w:hAnsiTheme="minorHAnsi" w:cstheme="minorHAnsi"/>
          <w:sz w:val="20"/>
          <w:szCs w:val="20"/>
        </w:rPr>
      </w:pPr>
      <w:r w:rsidRPr="00454669">
        <w:rPr>
          <w:rFonts w:asciiTheme="minorHAnsi" w:hAnsiTheme="minorHAnsi" w:cstheme="minorHAnsi"/>
          <w:sz w:val="20"/>
          <w:szCs w:val="20"/>
        </w:rPr>
        <w:t>Секретарь: _________ /</w:t>
      </w:r>
      <w:r w:rsidR="00763781" w:rsidRPr="00454669">
        <w:rPr>
          <w:rFonts w:asciiTheme="minorHAnsi" w:hAnsiTheme="minorHAnsi" w:cstheme="minorHAnsi"/>
          <w:sz w:val="20"/>
          <w:szCs w:val="20"/>
        </w:rPr>
        <w:t>Шабалина В.С.</w:t>
      </w:r>
    </w:p>
    <w:sectPr w:rsidR="004C027A" w:rsidRPr="00454669" w:rsidSect="00F67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E83A3F"/>
    <w:multiLevelType w:val="hybridMultilevel"/>
    <w:tmpl w:val="4AFE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3072E"/>
    <w:multiLevelType w:val="hybridMultilevel"/>
    <w:tmpl w:val="28BAD4DC"/>
    <w:lvl w:ilvl="0" w:tplc="6FC2E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11BF0"/>
    <w:multiLevelType w:val="hybridMultilevel"/>
    <w:tmpl w:val="88B893C8"/>
    <w:lvl w:ilvl="0" w:tplc="3D4885E0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A74E2"/>
    <w:multiLevelType w:val="hybridMultilevel"/>
    <w:tmpl w:val="8E34F106"/>
    <w:lvl w:ilvl="0" w:tplc="6FC2E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5B6FB4"/>
    <w:multiLevelType w:val="hybridMultilevel"/>
    <w:tmpl w:val="4BEAB59C"/>
    <w:lvl w:ilvl="0" w:tplc="6FC2E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65BED"/>
    <w:multiLevelType w:val="hybridMultilevel"/>
    <w:tmpl w:val="CD048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A34EE"/>
    <w:multiLevelType w:val="hybridMultilevel"/>
    <w:tmpl w:val="B0CE7548"/>
    <w:lvl w:ilvl="0" w:tplc="6FC2E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75AF5"/>
    <w:multiLevelType w:val="hybridMultilevel"/>
    <w:tmpl w:val="50FAF5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1347C5"/>
    <w:multiLevelType w:val="hybridMultilevel"/>
    <w:tmpl w:val="15247E4E"/>
    <w:lvl w:ilvl="0" w:tplc="A57897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4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83245"/>
    <w:multiLevelType w:val="hybridMultilevel"/>
    <w:tmpl w:val="AFFE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2113D"/>
    <w:multiLevelType w:val="hybridMultilevel"/>
    <w:tmpl w:val="7186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83782"/>
    <w:multiLevelType w:val="hybridMultilevel"/>
    <w:tmpl w:val="8822FF16"/>
    <w:lvl w:ilvl="0" w:tplc="6FC2E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30AE4AE2"/>
    <w:multiLevelType w:val="hybridMultilevel"/>
    <w:tmpl w:val="8E34F106"/>
    <w:lvl w:ilvl="0" w:tplc="6FC2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13501"/>
    <w:multiLevelType w:val="multilevel"/>
    <w:tmpl w:val="405C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0C3AF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44664372"/>
    <w:multiLevelType w:val="hybridMultilevel"/>
    <w:tmpl w:val="0A40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C79CD"/>
    <w:multiLevelType w:val="hybridMultilevel"/>
    <w:tmpl w:val="B6E0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5621D"/>
    <w:multiLevelType w:val="hybridMultilevel"/>
    <w:tmpl w:val="641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C7168"/>
    <w:multiLevelType w:val="hybridMultilevel"/>
    <w:tmpl w:val="EB466F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8F37C4"/>
    <w:multiLevelType w:val="hybridMultilevel"/>
    <w:tmpl w:val="51DE0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825CF"/>
    <w:multiLevelType w:val="hybridMultilevel"/>
    <w:tmpl w:val="404E473A"/>
    <w:lvl w:ilvl="0" w:tplc="6FC2E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D096E"/>
    <w:multiLevelType w:val="hybridMultilevel"/>
    <w:tmpl w:val="6F6E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609FE"/>
    <w:multiLevelType w:val="hybridMultilevel"/>
    <w:tmpl w:val="D702FFD6"/>
    <w:lvl w:ilvl="0" w:tplc="25163F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17A12"/>
    <w:multiLevelType w:val="hybridMultilevel"/>
    <w:tmpl w:val="90602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21"/>
  </w:num>
  <w:num w:numId="12">
    <w:abstractNumId w:val="16"/>
  </w:num>
  <w:num w:numId="13">
    <w:abstractNumId w:val="17"/>
  </w:num>
  <w:num w:numId="14">
    <w:abstractNumId w:val="8"/>
  </w:num>
  <w:num w:numId="15">
    <w:abstractNumId w:val="10"/>
  </w:num>
  <w:num w:numId="16">
    <w:abstractNumId w:val="23"/>
  </w:num>
  <w:num w:numId="17">
    <w:abstractNumId w:val="27"/>
  </w:num>
  <w:num w:numId="18">
    <w:abstractNumId w:val="19"/>
  </w:num>
  <w:num w:numId="19">
    <w:abstractNumId w:val="12"/>
  </w:num>
  <w:num w:numId="20">
    <w:abstractNumId w:val="22"/>
  </w:num>
  <w:num w:numId="21">
    <w:abstractNumId w:val="20"/>
  </w:num>
  <w:num w:numId="22">
    <w:abstractNumId w:val="26"/>
  </w:num>
  <w:num w:numId="23">
    <w:abstractNumId w:val="9"/>
  </w:num>
  <w:num w:numId="24">
    <w:abstractNumId w:val="13"/>
  </w:num>
  <w:num w:numId="25">
    <w:abstractNumId w:val="25"/>
  </w:num>
  <w:num w:numId="26">
    <w:abstractNumId w:val="5"/>
  </w:num>
  <w:num w:numId="27">
    <w:abstractNumId w:val="6"/>
  </w:num>
  <w:num w:numId="28">
    <w:abstractNumId w:val="14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44"/>
    <w:rsid w:val="000B3A69"/>
    <w:rsid w:val="001133FC"/>
    <w:rsid w:val="00113712"/>
    <w:rsid w:val="001166E5"/>
    <w:rsid w:val="00134A2D"/>
    <w:rsid w:val="0019389C"/>
    <w:rsid w:val="001A0F93"/>
    <w:rsid w:val="00237207"/>
    <w:rsid w:val="002A267F"/>
    <w:rsid w:val="002B7C20"/>
    <w:rsid w:val="002D6809"/>
    <w:rsid w:val="00343A56"/>
    <w:rsid w:val="003A2720"/>
    <w:rsid w:val="003B12F1"/>
    <w:rsid w:val="003C3DD4"/>
    <w:rsid w:val="003F19D5"/>
    <w:rsid w:val="00402312"/>
    <w:rsid w:val="00454669"/>
    <w:rsid w:val="004C027A"/>
    <w:rsid w:val="004C7D1B"/>
    <w:rsid w:val="00561B17"/>
    <w:rsid w:val="005A7564"/>
    <w:rsid w:val="005E1F23"/>
    <w:rsid w:val="005F6BD5"/>
    <w:rsid w:val="006005CD"/>
    <w:rsid w:val="00633A67"/>
    <w:rsid w:val="00746083"/>
    <w:rsid w:val="00763781"/>
    <w:rsid w:val="007B0F9C"/>
    <w:rsid w:val="007B17CD"/>
    <w:rsid w:val="007C529B"/>
    <w:rsid w:val="007E1226"/>
    <w:rsid w:val="008021EF"/>
    <w:rsid w:val="008C507A"/>
    <w:rsid w:val="0090689B"/>
    <w:rsid w:val="00993B73"/>
    <w:rsid w:val="009D245C"/>
    <w:rsid w:val="00A4696E"/>
    <w:rsid w:val="00A56983"/>
    <w:rsid w:val="00B06291"/>
    <w:rsid w:val="00B10622"/>
    <w:rsid w:val="00C15B7E"/>
    <w:rsid w:val="00CF0B2F"/>
    <w:rsid w:val="00D078B9"/>
    <w:rsid w:val="00D22E44"/>
    <w:rsid w:val="00D25AF5"/>
    <w:rsid w:val="00DC2CF8"/>
    <w:rsid w:val="00DC3F05"/>
    <w:rsid w:val="00DD519B"/>
    <w:rsid w:val="00EE2933"/>
    <w:rsid w:val="00F237C9"/>
    <w:rsid w:val="00F67744"/>
    <w:rsid w:val="00F6792B"/>
    <w:rsid w:val="00F828E6"/>
    <w:rsid w:val="00FA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44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CF0B2F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7744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F67744"/>
    <w:rPr>
      <w:rFonts w:ascii="Times New Roman" w:eastAsia="Verdana" w:hAnsi="Times New Roman" w:cs="Times New Roman"/>
      <w:kern w:val="1"/>
      <w:sz w:val="24"/>
      <w:szCs w:val="24"/>
      <w:lang w:val="x-none" w:eastAsia="ar-SA"/>
    </w:rPr>
  </w:style>
  <w:style w:type="paragraph" w:customStyle="1" w:styleId="a5">
    <w:name w:val="Содержимое таблицы"/>
    <w:basedOn w:val="a"/>
    <w:rsid w:val="00F67744"/>
    <w:pPr>
      <w:suppressLineNumbers/>
    </w:pPr>
  </w:style>
  <w:style w:type="paragraph" w:customStyle="1" w:styleId="11">
    <w:name w:val="Абзац списка1"/>
    <w:basedOn w:val="a"/>
    <w:rsid w:val="00F67744"/>
    <w:pPr>
      <w:widowControl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</w:rPr>
  </w:style>
  <w:style w:type="paragraph" w:customStyle="1" w:styleId="12">
    <w:name w:val="Без интервала1"/>
    <w:rsid w:val="00F6774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0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CF0B2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75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564"/>
    <w:rPr>
      <w:rFonts w:ascii="Tahoma" w:eastAsia="Verdana" w:hAnsi="Tahoma" w:cs="Tahoma"/>
      <w:kern w:val="1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23720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a">
    <w:name w:val="List Paragraph"/>
    <w:basedOn w:val="a"/>
    <w:link w:val="ab"/>
    <w:uiPriority w:val="34"/>
    <w:qFormat/>
    <w:rsid w:val="007B0F9C"/>
    <w:pPr>
      <w:widowControl/>
      <w:suppressAutoHyphens w:val="0"/>
      <w:ind w:firstLine="709"/>
      <w:contextualSpacing/>
    </w:pPr>
    <w:rPr>
      <w:rFonts w:eastAsiaTheme="minorEastAsia"/>
      <w:kern w:val="0"/>
      <w:lang w:eastAsia="ru-RU"/>
    </w:rPr>
  </w:style>
  <w:style w:type="paragraph" w:customStyle="1" w:styleId="3">
    <w:name w:val="Абзац списка3"/>
    <w:basedOn w:val="a"/>
    <w:rsid w:val="007B0F9C"/>
    <w:pPr>
      <w:spacing w:after="200" w:line="276" w:lineRule="auto"/>
      <w:ind w:left="720"/>
    </w:pPr>
    <w:rPr>
      <w:rFonts w:ascii="Calibri" w:eastAsia="Calibri" w:hAnsi="Calibri" w:cs="Arial Unicode MS"/>
      <w:sz w:val="22"/>
      <w:szCs w:val="22"/>
      <w:lang w:eastAsia="hi-IN" w:bidi="hi-IN"/>
    </w:rPr>
  </w:style>
  <w:style w:type="table" w:styleId="ac">
    <w:name w:val="Table Grid"/>
    <w:basedOn w:val="a1"/>
    <w:uiPriority w:val="59"/>
    <w:rsid w:val="005E1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C3F05"/>
    <w:pPr>
      <w:suppressAutoHyphens w:val="0"/>
      <w:autoSpaceDE w:val="0"/>
      <w:autoSpaceDN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2">
    <w:name w:val="Абзац списка2"/>
    <w:basedOn w:val="a"/>
    <w:rsid w:val="00DC3F05"/>
    <w:pPr>
      <w:spacing w:after="200" w:line="276" w:lineRule="auto"/>
      <w:ind w:left="720"/>
    </w:pPr>
    <w:rPr>
      <w:rFonts w:ascii="Calibri" w:eastAsia="Calibri" w:hAnsi="Calibri" w:cs="Arial Unicode MS"/>
      <w:sz w:val="22"/>
      <w:szCs w:val="22"/>
      <w:lang w:eastAsia="hi-IN" w:bidi="hi-IN"/>
    </w:rPr>
  </w:style>
  <w:style w:type="character" w:styleId="ad">
    <w:name w:val="Hyperlink"/>
    <w:basedOn w:val="a0"/>
    <w:uiPriority w:val="99"/>
    <w:semiHidden/>
    <w:unhideWhenUsed/>
    <w:rsid w:val="00B06291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qFormat/>
    <w:locked/>
    <w:rsid w:val="00D25AF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44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CF0B2F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7744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F67744"/>
    <w:rPr>
      <w:rFonts w:ascii="Times New Roman" w:eastAsia="Verdana" w:hAnsi="Times New Roman" w:cs="Times New Roman"/>
      <w:kern w:val="1"/>
      <w:sz w:val="24"/>
      <w:szCs w:val="24"/>
      <w:lang w:val="x-none" w:eastAsia="ar-SA"/>
    </w:rPr>
  </w:style>
  <w:style w:type="paragraph" w:customStyle="1" w:styleId="a5">
    <w:name w:val="Содержимое таблицы"/>
    <w:basedOn w:val="a"/>
    <w:rsid w:val="00F67744"/>
    <w:pPr>
      <w:suppressLineNumbers/>
    </w:pPr>
  </w:style>
  <w:style w:type="paragraph" w:customStyle="1" w:styleId="11">
    <w:name w:val="Абзац списка1"/>
    <w:basedOn w:val="a"/>
    <w:rsid w:val="00F67744"/>
    <w:pPr>
      <w:widowControl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</w:rPr>
  </w:style>
  <w:style w:type="paragraph" w:customStyle="1" w:styleId="12">
    <w:name w:val="Без интервала1"/>
    <w:rsid w:val="00F6774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0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CF0B2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75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564"/>
    <w:rPr>
      <w:rFonts w:ascii="Tahoma" w:eastAsia="Verdana" w:hAnsi="Tahoma" w:cs="Tahoma"/>
      <w:kern w:val="1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23720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a">
    <w:name w:val="List Paragraph"/>
    <w:basedOn w:val="a"/>
    <w:link w:val="ab"/>
    <w:uiPriority w:val="34"/>
    <w:qFormat/>
    <w:rsid w:val="007B0F9C"/>
    <w:pPr>
      <w:widowControl/>
      <w:suppressAutoHyphens w:val="0"/>
      <w:ind w:firstLine="709"/>
      <w:contextualSpacing/>
    </w:pPr>
    <w:rPr>
      <w:rFonts w:eastAsiaTheme="minorEastAsia"/>
      <w:kern w:val="0"/>
      <w:lang w:eastAsia="ru-RU"/>
    </w:rPr>
  </w:style>
  <w:style w:type="paragraph" w:customStyle="1" w:styleId="3">
    <w:name w:val="Абзац списка3"/>
    <w:basedOn w:val="a"/>
    <w:rsid w:val="007B0F9C"/>
    <w:pPr>
      <w:spacing w:after="200" w:line="276" w:lineRule="auto"/>
      <w:ind w:left="720"/>
    </w:pPr>
    <w:rPr>
      <w:rFonts w:ascii="Calibri" w:eastAsia="Calibri" w:hAnsi="Calibri" w:cs="Arial Unicode MS"/>
      <w:sz w:val="22"/>
      <w:szCs w:val="22"/>
      <w:lang w:eastAsia="hi-IN" w:bidi="hi-IN"/>
    </w:rPr>
  </w:style>
  <w:style w:type="table" w:styleId="ac">
    <w:name w:val="Table Grid"/>
    <w:basedOn w:val="a1"/>
    <w:uiPriority w:val="59"/>
    <w:rsid w:val="005E1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C3F05"/>
    <w:pPr>
      <w:suppressAutoHyphens w:val="0"/>
      <w:autoSpaceDE w:val="0"/>
      <w:autoSpaceDN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2">
    <w:name w:val="Абзац списка2"/>
    <w:basedOn w:val="a"/>
    <w:rsid w:val="00DC3F05"/>
    <w:pPr>
      <w:spacing w:after="200" w:line="276" w:lineRule="auto"/>
      <w:ind w:left="720"/>
    </w:pPr>
    <w:rPr>
      <w:rFonts w:ascii="Calibri" w:eastAsia="Calibri" w:hAnsi="Calibri" w:cs="Arial Unicode MS"/>
      <w:sz w:val="22"/>
      <w:szCs w:val="22"/>
      <w:lang w:eastAsia="hi-IN" w:bidi="hi-IN"/>
    </w:rPr>
  </w:style>
  <w:style w:type="character" w:styleId="ad">
    <w:name w:val="Hyperlink"/>
    <w:basedOn w:val="a0"/>
    <w:uiPriority w:val="99"/>
    <w:semiHidden/>
    <w:unhideWhenUsed/>
    <w:rsid w:val="00B06291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qFormat/>
    <w:locked/>
    <w:rsid w:val="00D25AF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8AE5-0192-4643-B8E9-19BC09A3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Батура П.Н.</cp:lastModifiedBy>
  <cp:revision>4</cp:revision>
  <cp:lastPrinted>2022-12-01T08:48:00Z</cp:lastPrinted>
  <dcterms:created xsi:type="dcterms:W3CDTF">2022-12-01T08:49:00Z</dcterms:created>
  <dcterms:modified xsi:type="dcterms:W3CDTF">2023-09-24T11:34:00Z</dcterms:modified>
</cp:coreProperties>
</file>